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E2B0F">
      <w:pPr>
        <w:ind w:left="-285"/>
      </w:pPr>
    </w:p>
    <w:p w:rsidR="005E2B0F" w:rsidRDefault="002A065E">
      <w:pPr>
        <w:ind w:left="-285"/>
      </w:pPr>
      <w:r>
        <w:rPr>
          <w:noProof/>
          <w:lang w:eastAsia="pl-PL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00470" cy="8839200"/>
            <wp:effectExtent l="19050" t="0" r="508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3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2B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05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9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A065E"/>
    <w:rsid w:val="002A065E"/>
    <w:rsid w:val="005E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pPr>
      <w:widowControl/>
      <w:suppressAutoHyphens w:val="0"/>
      <w:spacing w:before="30" w:after="45"/>
    </w:pPr>
    <w:rPr>
      <w:rFonts w:eastAsia="Times New Roman" w:cs="Times New Roman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Jędrzejczak</dc:creator>
  <cp:lastModifiedBy>AndrzejS</cp:lastModifiedBy>
  <cp:revision>2</cp:revision>
  <cp:lastPrinted>2014-05-28T12:47:00Z</cp:lastPrinted>
  <dcterms:created xsi:type="dcterms:W3CDTF">2014-05-30T13:02:00Z</dcterms:created>
  <dcterms:modified xsi:type="dcterms:W3CDTF">2014-05-30T13:02:00Z</dcterms:modified>
</cp:coreProperties>
</file>